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3378" w:rsidRDefault="00BA5DBC">
      <w:pPr>
        <w:pStyle w:val="Intestazione"/>
        <w:widowControl w:val="0"/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  <w:r>
        <w:rPr>
          <w:rFonts w:ascii="Calibri" w:eastAsia="Calibri" w:hAnsi="Calibri"/>
          <w:noProof/>
          <w:lang w:eastAsia="it-IT"/>
        </w:rPr>
        <w:drawing>
          <wp:inline distT="0" distB="0" distL="0" distR="0">
            <wp:extent cx="6124575" cy="1143000"/>
            <wp:effectExtent l="0" t="0" r="0" b="0"/>
            <wp:docPr id="1" name="Immagine 1" descr="Intestazione 2017-18 con CUniv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testazione 2017-18 con CUnivo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121" w:rsidRPr="00C054BB" w:rsidRDefault="009D4121">
      <w:pPr>
        <w:pStyle w:val="Intestazione"/>
        <w:widowControl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21" w:rsidRDefault="00D53378">
      <w:pPr>
        <w:pStyle w:val="Titolo1"/>
        <w:keepNext w:val="0"/>
        <w:widowControl w:val="0"/>
        <w:spacing w:line="360" w:lineRule="auto"/>
        <w:rPr>
          <w:sz w:val="36"/>
          <w:szCs w:val="24"/>
        </w:rPr>
      </w:pPr>
      <w:r w:rsidRPr="00D53378">
        <w:rPr>
          <w:sz w:val="36"/>
          <w:szCs w:val="24"/>
        </w:rPr>
        <w:t>PROGETTAZIONE della CLASSE</w:t>
      </w:r>
      <w:r w:rsidR="009066CC" w:rsidRPr="00D53378">
        <w:rPr>
          <w:sz w:val="36"/>
          <w:szCs w:val="24"/>
        </w:rPr>
        <w:t xml:space="preserve"> </w:t>
      </w:r>
      <w:r w:rsidRPr="00D53378">
        <w:rPr>
          <w:sz w:val="36"/>
          <w:szCs w:val="24"/>
        </w:rPr>
        <w:t xml:space="preserve"> </w:t>
      </w:r>
    </w:p>
    <w:p w:rsidR="00D53378" w:rsidRPr="00D53378" w:rsidRDefault="00D53378" w:rsidP="00D53378"/>
    <w:p w:rsidR="00D53378" w:rsidRDefault="00D53378" w:rsidP="00D53378">
      <w:pPr>
        <w:pStyle w:val="Intestazione"/>
        <w:widowControl w:val="0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9066CC">
        <w:rPr>
          <w:rFonts w:ascii="Arial" w:hAnsi="Arial" w:cs="Arial"/>
          <w:b/>
          <w:sz w:val="28"/>
          <w:szCs w:val="24"/>
        </w:rPr>
        <w:t>Scuola Primaria</w:t>
      </w:r>
    </w:p>
    <w:p w:rsidR="00C054BB" w:rsidRPr="00C054BB" w:rsidRDefault="00C054BB">
      <w:pPr>
        <w:widowControl w:val="0"/>
        <w:tabs>
          <w:tab w:val="left" w:pos="2160"/>
          <w:tab w:val="left" w:pos="340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D4121" w:rsidRPr="00C054BB" w:rsidRDefault="00D53378">
      <w:pPr>
        <w:widowControl w:val="0"/>
        <w:tabs>
          <w:tab w:val="left" w:pos="2160"/>
          <w:tab w:val="left" w:pos="3402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054BB">
        <w:rPr>
          <w:rFonts w:ascii="Arial" w:hAnsi="Arial" w:cs="Arial"/>
          <w:sz w:val="24"/>
          <w:szCs w:val="24"/>
        </w:rPr>
        <w:t xml:space="preserve">Anno Scolastico </w:t>
      </w:r>
      <w:r w:rsidR="00C054BB" w:rsidRPr="00C054BB">
        <w:rPr>
          <w:rFonts w:ascii="Arial" w:hAnsi="Arial" w:cs="Arial"/>
          <w:sz w:val="24"/>
          <w:szCs w:val="24"/>
        </w:rPr>
        <w:t>2017/2018</w:t>
      </w: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3"/>
        <w:gridCol w:w="573"/>
        <w:gridCol w:w="2675"/>
        <w:gridCol w:w="595"/>
      </w:tblGrid>
      <w:tr w:rsidR="009D4121" w:rsidRPr="00C054BB" w:rsidTr="003E2889">
        <w:trPr>
          <w:cantSplit/>
          <w:trHeight w:hRule="exact" w:val="567"/>
        </w:trPr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sz w:val="24"/>
                <w:szCs w:val="24"/>
              </w:rPr>
              <w:t>CLASSE</w:t>
            </w:r>
            <w:r w:rsidR="00C054BB" w:rsidRPr="00C054B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054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E2889" w:rsidRPr="00C054BB" w:rsidRDefault="003E2889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121" w:rsidRDefault="00C054BB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sz w:val="24"/>
                <w:szCs w:val="24"/>
              </w:rPr>
              <w:t>Plesso:</w:t>
            </w:r>
          </w:p>
          <w:p w:rsidR="003E2889" w:rsidRPr="00C054BB" w:rsidRDefault="003E2889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D4121" w:rsidRPr="00C054BB" w:rsidRDefault="00D53378" w:rsidP="003E2889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sz w:val="24"/>
                <w:szCs w:val="24"/>
              </w:rPr>
              <w:t>Tempo</w:t>
            </w:r>
            <w:r w:rsidR="00C054BB" w:rsidRPr="00C054B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054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tcBorders>
              <w:bottom w:val="single" w:sz="4" w:space="0" w:color="000000"/>
            </w:tcBorders>
            <w:shd w:val="clear" w:color="auto" w:fill="auto"/>
          </w:tcPr>
          <w:p w:rsidR="009D4121" w:rsidRPr="003E2889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3E2889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E2889">
              <w:rPr>
                <w:rFonts w:ascii="Arial" w:hAnsi="Arial" w:cs="Arial"/>
                <w:b/>
                <w:sz w:val="24"/>
                <w:szCs w:val="24"/>
              </w:rPr>
              <w:t>N.</w:t>
            </w:r>
          </w:p>
        </w:tc>
      </w:tr>
      <w:tr w:rsidR="009D4121" w:rsidRPr="00C054BB" w:rsidTr="003E2889">
        <w:trPr>
          <w:cantSplit/>
          <w:trHeight w:hRule="exact" w:val="910"/>
        </w:trPr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3E2889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2889">
              <w:rPr>
                <w:rFonts w:ascii="Arial" w:hAnsi="Arial" w:cs="Arial"/>
                <w:b/>
                <w:sz w:val="24"/>
                <w:szCs w:val="24"/>
              </w:rPr>
              <w:t>Alunni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3E2889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4121" w:rsidRPr="00C054BB" w:rsidTr="003E2889">
        <w:trPr>
          <w:cantSplit/>
          <w:trHeight w:hRule="exact" w:val="1060"/>
        </w:trPr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3E2889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2889">
              <w:rPr>
                <w:rFonts w:ascii="Arial" w:hAnsi="Arial" w:cs="Arial"/>
                <w:b/>
                <w:sz w:val="24"/>
                <w:szCs w:val="24"/>
              </w:rPr>
              <w:t>Maschi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3E2889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4121" w:rsidRPr="00C054BB" w:rsidTr="003E2889">
        <w:trPr>
          <w:cantSplit/>
          <w:trHeight w:hRule="exact" w:val="912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2889" w:rsidRPr="003E2889" w:rsidRDefault="00D53378" w:rsidP="003E2889">
            <w:pPr>
              <w:widowControl w:val="0"/>
              <w:numPr>
                <w:ilvl w:val="0"/>
                <w:numId w:val="7"/>
              </w:numPr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2889">
              <w:rPr>
                <w:rFonts w:ascii="Arial" w:hAnsi="Arial" w:cs="Arial"/>
                <w:b/>
                <w:sz w:val="24"/>
                <w:szCs w:val="24"/>
              </w:rPr>
              <w:t>Docenti:</w:t>
            </w:r>
            <w:r w:rsidR="003E2889" w:rsidRPr="003E288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E2889" w:rsidRDefault="003E2889" w:rsidP="003E28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2889" w:rsidRDefault="003E2889" w:rsidP="003E28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2889" w:rsidRDefault="003E2889" w:rsidP="003E28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2889" w:rsidRPr="00C054BB" w:rsidRDefault="003E2889" w:rsidP="003E28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3E2889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E2889">
              <w:rPr>
                <w:rFonts w:ascii="Arial" w:hAnsi="Arial" w:cs="Arial"/>
                <w:b/>
                <w:sz w:val="24"/>
                <w:szCs w:val="24"/>
              </w:rPr>
              <w:t>Femmine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3E2889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</w:r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9D4121">
      <w:pPr>
        <w:rPr>
          <w:rFonts w:ascii="Arial" w:hAnsi="Arial" w:cs="Arial"/>
        </w:rPr>
        <w:sectPr w:rsidR="009D4121" w:rsidRPr="00C054B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418" w:left="1134" w:header="567" w:footer="720" w:gutter="0"/>
          <w:cols w:space="720"/>
          <w:titlePg/>
          <w:docGrid w:linePitch="600" w:charSpace="40960"/>
        </w:sect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D53378">
      <w:pPr>
        <w:pStyle w:val="Titolo1"/>
        <w:keepNext w:val="0"/>
        <w:widowControl w:val="0"/>
        <w:spacing w:line="360" w:lineRule="auto"/>
        <w:jc w:val="both"/>
        <w:rPr>
          <w:sz w:val="24"/>
          <w:szCs w:val="24"/>
        </w:rPr>
      </w:pPr>
      <w:r w:rsidRPr="00C054BB">
        <w:rPr>
          <w:caps/>
          <w:sz w:val="24"/>
          <w:szCs w:val="24"/>
        </w:rPr>
        <w:t>SITUAZIONE DI PARTENZA</w:t>
      </w: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126"/>
        <w:gridCol w:w="2708"/>
      </w:tblGrid>
      <w:tr w:rsidR="009D4121" w:rsidRPr="00C054B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caps/>
                <w:sz w:val="24"/>
                <w:szCs w:val="24"/>
              </w:rPr>
              <w:t>tipologia della classe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caps/>
                <w:sz w:val="24"/>
                <w:szCs w:val="24"/>
              </w:rPr>
              <w:t>LIVELLO DELLA CLASSE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caps/>
                <w:sz w:val="24"/>
                <w:szCs w:val="24"/>
              </w:rPr>
              <w:t>RITMO DI LAVORO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caps/>
                <w:sz w:val="24"/>
                <w:szCs w:val="24"/>
              </w:rPr>
              <w:t>CLIMA RELAZIONALE</w:t>
            </w:r>
          </w:p>
        </w:tc>
      </w:tr>
      <w:tr w:rsidR="009D4121" w:rsidRPr="00C054BB">
        <w:trPr>
          <w:trHeight w:val="28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vivace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tranquilla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collaborativa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problematica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demotivata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poco rispettosa delle regole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medio alto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 xml:space="preserve">medio 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medio basso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basso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________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497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numPr>
                <w:ilvl w:val="0"/>
                <w:numId w:val="6"/>
              </w:numPr>
              <w:tabs>
                <w:tab w:val="left" w:pos="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6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lento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6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regolare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6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sostenuto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6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_______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6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_______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numPr>
                <w:ilvl w:val="0"/>
                <w:numId w:val="6"/>
              </w:numPr>
              <w:tabs>
                <w:tab w:val="left" w:pos="639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63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sereno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63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buono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63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 xml:space="preserve">a volte </w:t>
            </w:r>
          </w:p>
          <w:p w:rsidR="009D4121" w:rsidRPr="00C054BB" w:rsidRDefault="00D53378">
            <w:pPr>
              <w:widowControl w:val="0"/>
              <w:tabs>
                <w:tab w:val="left" w:pos="639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conflittuale</w:t>
            </w:r>
          </w:p>
          <w:p w:rsidR="009D4121" w:rsidRPr="00C054BB" w:rsidRDefault="00D53378">
            <w:pPr>
              <w:widowControl w:val="0"/>
              <w:numPr>
                <w:ilvl w:val="0"/>
                <w:numId w:val="6"/>
              </w:numPr>
              <w:tabs>
                <w:tab w:val="left" w:pos="639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problematico</w:t>
            </w:r>
          </w:p>
        </w:tc>
      </w:tr>
    </w:tbl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D53378">
      <w:pPr>
        <w:pStyle w:val="Titolo1"/>
        <w:keepNext w:val="0"/>
        <w:widowControl w:val="0"/>
        <w:spacing w:line="360" w:lineRule="auto"/>
        <w:jc w:val="both"/>
        <w:rPr>
          <w:sz w:val="24"/>
          <w:szCs w:val="24"/>
        </w:rPr>
      </w:pPr>
      <w:r w:rsidRPr="00C054BB">
        <w:rPr>
          <w:caps/>
          <w:sz w:val="24"/>
          <w:szCs w:val="24"/>
        </w:rPr>
        <w:t>MEZZI UTILIZZATI PER INDIVIDUARE LA SITUAZIONE DI PARTENZA</w:t>
      </w: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D53378">
      <w:pPr>
        <w:widowControl w:val="0"/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54BB">
        <w:rPr>
          <w:rFonts w:ascii="Arial" w:hAnsi="Arial" w:cs="Arial"/>
          <w:sz w:val="24"/>
          <w:szCs w:val="24"/>
        </w:rPr>
        <w:t>Prove di ingresso</w:t>
      </w:r>
    </w:p>
    <w:p w:rsidR="009D4121" w:rsidRPr="00C054BB" w:rsidRDefault="00D53378">
      <w:pPr>
        <w:widowControl w:val="0"/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54BB">
        <w:rPr>
          <w:rFonts w:ascii="Arial" w:hAnsi="Arial" w:cs="Arial"/>
          <w:sz w:val="24"/>
          <w:szCs w:val="24"/>
        </w:rPr>
        <w:t xml:space="preserve">Osservazione in situazioni operative sul possesso delle abilità di base </w:t>
      </w:r>
    </w:p>
    <w:p w:rsidR="009D4121" w:rsidRPr="00C054BB" w:rsidRDefault="00D53378">
      <w:pPr>
        <w:widowControl w:val="0"/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54BB">
        <w:rPr>
          <w:rFonts w:ascii="Arial" w:hAnsi="Arial" w:cs="Arial"/>
          <w:sz w:val="24"/>
          <w:szCs w:val="24"/>
        </w:rPr>
        <w:t>Griglie di osservazione appositamente predisposte dai docenti</w:t>
      </w:r>
    </w:p>
    <w:p w:rsidR="009D4121" w:rsidRPr="00C054BB" w:rsidRDefault="00D53378">
      <w:pPr>
        <w:widowControl w:val="0"/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54BB">
        <w:rPr>
          <w:rFonts w:ascii="Arial" w:hAnsi="Arial" w:cs="Arial"/>
          <w:sz w:val="24"/>
          <w:szCs w:val="24"/>
        </w:rPr>
        <w:t>Osservazioni sistematiche relative all’ambito cognitivo, socio-affettivo e relazionale</w:t>
      </w:r>
    </w:p>
    <w:p w:rsidR="009D4121" w:rsidRPr="00C054BB" w:rsidRDefault="00D53378">
      <w:pPr>
        <w:widowControl w:val="0"/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54BB">
        <w:rPr>
          <w:rFonts w:ascii="Arial" w:hAnsi="Arial" w:cs="Arial"/>
          <w:sz w:val="24"/>
          <w:szCs w:val="24"/>
        </w:rPr>
        <w:t>Informazioni fornite dai genitori</w:t>
      </w:r>
    </w:p>
    <w:p w:rsidR="009D4121" w:rsidRPr="00C054BB" w:rsidRDefault="00D53378">
      <w:pPr>
        <w:widowControl w:val="0"/>
        <w:numPr>
          <w:ilvl w:val="0"/>
          <w:numId w:val="8"/>
        </w:numPr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C054BB">
        <w:rPr>
          <w:rFonts w:ascii="Arial" w:hAnsi="Arial" w:cs="Arial"/>
          <w:sz w:val="24"/>
          <w:szCs w:val="24"/>
        </w:rPr>
        <w:t>Informazioni fornite dalle documentazioni delle scuole di provenienza</w:t>
      </w: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D4121" w:rsidRPr="00C054BB" w:rsidRDefault="00D53378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54BB">
        <w:rPr>
          <w:rFonts w:ascii="Arial" w:hAnsi="Arial" w:cs="Arial"/>
          <w:b/>
          <w:sz w:val="24"/>
          <w:szCs w:val="24"/>
        </w:rPr>
        <w:t xml:space="preserve">QUADRO DI SINTESI </w:t>
      </w:r>
    </w:p>
    <w:p w:rsidR="009D4121" w:rsidRPr="00C054BB" w:rsidRDefault="00D53378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054BB">
        <w:rPr>
          <w:rFonts w:ascii="Arial" w:hAnsi="Arial" w:cs="Arial"/>
          <w:b/>
          <w:sz w:val="24"/>
          <w:szCs w:val="24"/>
        </w:rPr>
        <w:t>RELATIVO ALLE DIFFICOLTÀ NEL PROCESSO DI APPRENDIMENTO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540"/>
        <w:gridCol w:w="3336"/>
      </w:tblGrid>
      <w:tr w:rsidR="009D4121" w:rsidRPr="00C054BB">
        <w:trPr>
          <w:trHeight w:val="567"/>
        </w:trPr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MOTIVAZIONI</w:t>
            </w:r>
          </w:p>
        </w:tc>
        <w:tc>
          <w:tcPr>
            <w:tcW w:w="3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Numero di alunni</w:t>
            </w: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Diversamente abile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Gravi difficoltà di apprendimento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Ritmi di apprendimento lenti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Svantaggio socio-culturale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Lacune nella preparazione di base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Scarsa motivazione allo studio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Motivi di salute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Difficoltà linguistiche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Difficoltà nei processi logico-analitici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Dispersione dell’attenzione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Frequenza discontinua</w:t>
            </w:r>
          </w:p>
        </w:tc>
        <w:tc>
          <w:tcPr>
            <w:tcW w:w="33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D53378">
      <w:pPr>
        <w:pStyle w:val="Intestazione"/>
        <w:pageBreakBefore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054BB">
        <w:rPr>
          <w:rFonts w:ascii="Arial" w:hAnsi="Arial" w:cs="Arial"/>
          <w:b/>
          <w:sz w:val="24"/>
          <w:szCs w:val="24"/>
        </w:rPr>
        <w:t>AMBIENTE DI APPRENDIMENTO</w:t>
      </w: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712"/>
        <w:gridCol w:w="4938"/>
      </w:tblGrid>
      <w:tr w:rsidR="009D4121" w:rsidRPr="00C054BB">
        <w:trPr>
          <w:trHeight w:val="491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metodi E STRATEGIE</w:t>
            </w:r>
          </w:p>
        </w:tc>
        <w:tc>
          <w:tcPr>
            <w:tcW w:w="712" w:type="dxa"/>
            <w:tcBorders>
              <w:left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Mezzi e strumenti</w:t>
            </w:r>
          </w:p>
        </w:tc>
      </w:tr>
      <w:tr w:rsidR="009D4121" w:rsidRPr="00C054B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lezione frontale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lavoro in coppie di aiuto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lavoro di gruppo per fasce di livello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lavoro di gruppo per fasce eterogenee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 xml:space="preserve">brain storming 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problem solving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discussione guidata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 xml:space="preserve">attività laboratoriali 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lavori per gruppi di alunni di classi ed età diverse</w:t>
            </w:r>
          </w:p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Libri di testo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Testi didattici di supporto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Stampa specialistica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Schede predisposte dall’insegnante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Drammatizzazione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Computer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Uscite sul territorio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Giochi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Sussidi audiovisi</w:t>
            </w:r>
            <w:r w:rsidR="008C7F70" w:rsidRPr="00C054BB">
              <w:rPr>
                <w:rFonts w:ascii="Arial" w:hAnsi="Arial" w:cs="Arial"/>
                <w:sz w:val="24"/>
                <w:szCs w:val="24"/>
              </w:rPr>
              <w:t>vi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 xml:space="preserve">Esperimenti 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Visite guidate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LIM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2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Biblioteca di classe</w:t>
            </w:r>
          </w:p>
        </w:tc>
      </w:tr>
    </w:tbl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8C7F70" w:rsidRPr="00C054BB" w:rsidRDefault="008C7F70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8C7F70">
      <w:pPr>
        <w:pStyle w:val="Intestazione"/>
        <w:widowControl w:val="0"/>
        <w:tabs>
          <w:tab w:val="clear" w:pos="4819"/>
          <w:tab w:val="clear" w:pos="9638"/>
          <w:tab w:val="left" w:pos="72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54BB">
        <w:rPr>
          <w:rFonts w:ascii="Arial" w:hAnsi="Arial" w:cs="Arial"/>
          <w:b/>
          <w:caps/>
          <w:sz w:val="24"/>
          <w:szCs w:val="24"/>
        </w:rPr>
        <w:t>TIPOLOGIE DI PROVE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06"/>
      </w:tblGrid>
      <w:tr w:rsidR="009D4121" w:rsidRPr="00C054B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sz w:val="24"/>
                <w:szCs w:val="24"/>
              </w:rPr>
              <w:t>PROVE SCRITTE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sz w:val="24"/>
                <w:szCs w:val="24"/>
              </w:rPr>
              <w:t>PROVE ORALI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b/>
                <w:sz w:val="24"/>
                <w:szCs w:val="24"/>
              </w:rPr>
              <w:t>PROVE PRATICHE</w:t>
            </w:r>
          </w:p>
        </w:tc>
      </w:tr>
      <w:tr w:rsidR="009D4121" w:rsidRPr="00C054BB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Testi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Relazioni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Sintesi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Questionari aperti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Questionari a scelta multipla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Testi da completare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Esercizi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Soluzione problemi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Altro ______________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 w:rsidP="008C7F70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Relazioni su attività svolte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Interrogazioni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Interventi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Discussione su argomenti di studio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8C7F70" w:rsidP="008C7F70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Prove grafico-</w:t>
            </w:r>
            <w:r w:rsidR="00D53378" w:rsidRPr="00C054BB">
              <w:rPr>
                <w:rFonts w:ascii="Arial" w:hAnsi="Arial" w:cs="Arial"/>
                <w:sz w:val="24"/>
                <w:szCs w:val="24"/>
              </w:rPr>
              <w:t>cromatiche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Prove vocali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Test motori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3"/>
              </w:numPr>
              <w:tabs>
                <w:tab w:val="clear" w:pos="4819"/>
                <w:tab w:val="clear" w:pos="9638"/>
                <w:tab w:val="left" w:pos="720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________________</w:t>
            </w:r>
          </w:p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caps/>
          <w:sz w:val="24"/>
          <w:szCs w:val="24"/>
        </w:rPr>
      </w:pPr>
    </w:p>
    <w:p w:rsidR="009D4121" w:rsidRPr="00C054BB" w:rsidRDefault="00D53378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  <w:r w:rsidRPr="00C054BB">
        <w:rPr>
          <w:rFonts w:ascii="Arial" w:hAnsi="Arial" w:cs="Arial"/>
          <w:b/>
          <w:caps/>
          <w:sz w:val="24"/>
          <w:szCs w:val="24"/>
        </w:rPr>
        <w:t>VALUTAZIONE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35"/>
      </w:tblGrid>
      <w:tr w:rsidR="009D4121" w:rsidRPr="00C054BB">
        <w:trPr>
          <w:trHeight w:val="1328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pStyle w:val="Intestazione"/>
              <w:widowControl w:val="0"/>
              <w:tabs>
                <w:tab w:val="left" w:pos="70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CRITERI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1" w:rsidRPr="00C054BB" w:rsidRDefault="00D53378">
            <w:pPr>
              <w:pStyle w:val="Intestazione"/>
              <w:widowControl w:val="0"/>
              <w:tabs>
                <w:tab w:val="left" w:pos="70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Modalità di trasmissione delle valutazioni disciplinari e DEL COMPORTAMENTO alle famiglie</w:t>
            </w:r>
          </w:p>
        </w:tc>
      </w:tr>
      <w:tr w:rsidR="009D4121" w:rsidRPr="00C054B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Livello di partenza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Evoluzione del processo di apprendimento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Metodo di lavoro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Impegno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Partecipazione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Rielaborazione personale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Altro _________________________</w:t>
            </w:r>
          </w:p>
          <w:p w:rsidR="009D4121" w:rsidRPr="00C054BB" w:rsidRDefault="009D4121">
            <w:pPr>
              <w:pStyle w:val="Intestazione"/>
              <w:widowControl w:val="0"/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9D4121" w:rsidRPr="00C054BB" w:rsidRDefault="009D4121">
            <w:pPr>
              <w:pStyle w:val="Intestazione"/>
              <w:widowControl w:val="0"/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:rsidR="009D4121" w:rsidRPr="00C054BB" w:rsidRDefault="009D4121">
            <w:pPr>
              <w:pStyle w:val="Intestazione"/>
              <w:widowControl w:val="0"/>
              <w:tabs>
                <w:tab w:val="left" w:pos="720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96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Colloqui individuali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96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Comunicazioni sul diario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96"/>
              </w:tabs>
              <w:spacing w:line="360" w:lineRule="auto"/>
              <w:jc w:val="both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Invio risultati con firme</w:t>
            </w:r>
          </w:p>
          <w:p w:rsidR="009D4121" w:rsidRPr="00C054BB" w:rsidRDefault="00D53378">
            <w:pPr>
              <w:pStyle w:val="Intestazione"/>
              <w:widowControl w:val="0"/>
              <w:numPr>
                <w:ilvl w:val="0"/>
                <w:numId w:val="4"/>
              </w:numPr>
              <w:tabs>
                <w:tab w:val="left" w:pos="796"/>
              </w:tabs>
              <w:spacing w:line="360" w:lineRule="auto"/>
              <w:jc w:val="both"/>
              <w:textAlignment w:val="auto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</w:tbl>
    <w:p w:rsidR="00872044" w:rsidRPr="00C054BB" w:rsidRDefault="00872044">
      <w:pPr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D4121" w:rsidRPr="00C054BB" w:rsidRDefault="00D53378">
      <w:pPr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54BB">
        <w:rPr>
          <w:rFonts w:ascii="Arial" w:hAnsi="Arial" w:cs="Arial"/>
          <w:b/>
          <w:sz w:val="24"/>
          <w:szCs w:val="24"/>
        </w:rPr>
        <w:t>GRIGLIA DI VALUTAZIONE DEGLI APPRENDIMENTI</w:t>
      </w:r>
    </w:p>
    <w:p w:rsidR="00515203" w:rsidRPr="00C054BB" w:rsidRDefault="00515203">
      <w:pPr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54BB">
        <w:rPr>
          <w:rFonts w:ascii="Arial" w:hAnsi="Arial" w:cs="Arial"/>
          <w:b/>
          <w:sz w:val="24"/>
          <w:szCs w:val="24"/>
        </w:rPr>
        <w:t>Si rimanda al PTOF.</w:t>
      </w:r>
    </w:p>
    <w:p w:rsidR="00515203" w:rsidRPr="00C054BB" w:rsidRDefault="00515203">
      <w:pPr>
        <w:widowControl w:val="0"/>
        <w:spacing w:line="360" w:lineRule="auto"/>
        <w:jc w:val="both"/>
        <w:rPr>
          <w:rFonts w:ascii="Arial" w:hAnsi="Arial" w:cs="Arial"/>
        </w:rPr>
      </w:pPr>
      <w:r w:rsidRPr="00C054BB">
        <w:rPr>
          <w:rFonts w:ascii="Arial" w:hAnsi="Arial" w:cs="Arial"/>
          <w:b/>
          <w:sz w:val="24"/>
          <w:szCs w:val="24"/>
        </w:rPr>
        <w:br w:type="page"/>
      </w:r>
    </w:p>
    <w:p w:rsidR="00872044" w:rsidRPr="00C054BB" w:rsidRDefault="00D53378" w:rsidP="00872044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  <w:r w:rsidRPr="00C054BB">
        <w:rPr>
          <w:caps/>
          <w:sz w:val="24"/>
          <w:szCs w:val="24"/>
        </w:rPr>
        <w:t>Attività di recupero /</w:t>
      </w:r>
      <w:r w:rsidR="00872044" w:rsidRPr="00C054BB">
        <w:rPr>
          <w:caps/>
          <w:sz w:val="24"/>
          <w:szCs w:val="24"/>
        </w:rPr>
        <w:t xml:space="preserve"> coNsolidamento e potenziamento</w:t>
      </w: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tbl>
      <w:tblPr>
        <w:tblW w:w="0" w:type="auto"/>
        <w:tblInd w:w="155" w:type="dxa"/>
        <w:tblLook w:val="0000" w:firstRow="0" w:lastRow="0" w:firstColumn="0" w:lastColumn="0" w:noHBand="0" w:noVBand="0"/>
      </w:tblPr>
      <w:tblGrid>
        <w:gridCol w:w="4305"/>
        <w:gridCol w:w="3755"/>
        <w:gridCol w:w="1639"/>
      </w:tblGrid>
      <w:tr w:rsidR="0068412D" w:rsidRPr="00C054BB" w:rsidTr="0068412D">
        <w:trPr>
          <w:trHeight w:val="679"/>
        </w:trPr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12D" w:rsidRPr="00C054BB" w:rsidRDefault="0068412D" w:rsidP="00CF5FA4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Sono previste attività di </w:t>
            </w:r>
            <w:r w:rsidRPr="00C054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RECUPERO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 POTENZIAMENTO mediante</w:t>
            </w:r>
            <w:r w:rsidRPr="00C054B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2D" w:rsidRDefault="0068412D" w:rsidP="00CF5FA4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 effettuarsi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2D" w:rsidRDefault="0068412D" w:rsidP="00CF5FA4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Docenti interessati</w:t>
            </w:r>
          </w:p>
        </w:tc>
      </w:tr>
      <w:tr w:rsidR="0068412D" w:rsidRPr="00C054BB" w:rsidTr="00C932D9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12D" w:rsidRPr="00C054BB" w:rsidRDefault="0068412D" w:rsidP="0068412D">
            <w:pPr>
              <w:widowControl w:val="0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Attività mirate al miglioramento della partecipazione alla vita di classe 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D" w:rsidRPr="00C054BB" w:rsidRDefault="008D76B7" w:rsidP="00CF5FA4">
            <w:pPr>
              <w:widowControl w:val="0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orario curricolare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12D" w:rsidRPr="00C054BB" w:rsidTr="00C932D9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12D" w:rsidRPr="00C054BB" w:rsidRDefault="0068412D" w:rsidP="0068412D">
            <w:pPr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Attività mirate all’acquisizione di un metodo di lavoro più ordinato ed organizzato</w:t>
            </w:r>
          </w:p>
        </w:tc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12D" w:rsidRPr="00C054BB" w:rsidTr="00C932D9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12D" w:rsidRPr="00C054BB" w:rsidRDefault="0068412D" w:rsidP="0068412D">
            <w:pPr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Attività in gruppi di livello</w:t>
            </w:r>
          </w:p>
        </w:tc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12D" w:rsidRPr="00C054BB" w:rsidTr="00C932D9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12D" w:rsidRPr="00C054BB" w:rsidRDefault="0068412D" w:rsidP="0068412D">
            <w:pPr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Attività personalizzate</w:t>
            </w:r>
          </w:p>
        </w:tc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CF5FA4">
            <w:pPr>
              <w:widowControl w:val="0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orario extracurricolare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12D" w:rsidRPr="00C054BB" w:rsidTr="00C932D9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12D" w:rsidRPr="00C054BB" w:rsidRDefault="0068412D" w:rsidP="0068412D">
            <w:pPr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Esercitazioni guidate</w:t>
            </w:r>
          </w:p>
        </w:tc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12D" w:rsidRPr="00C054BB" w:rsidTr="00C932D9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12D" w:rsidRPr="00C054BB" w:rsidRDefault="0068412D" w:rsidP="0068412D">
            <w:pPr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Tutoraggio</w:t>
            </w:r>
          </w:p>
        </w:tc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12D" w:rsidRPr="00C054BB" w:rsidTr="00C932D9">
        <w:tblPrEx>
          <w:tblCellMar>
            <w:left w:w="0" w:type="dxa"/>
            <w:right w:w="0" w:type="dxa"/>
          </w:tblCellMar>
        </w:tblPrEx>
        <w:trPr>
          <w:trHeight w:val="583"/>
        </w:trPr>
        <w:tc>
          <w:tcPr>
            <w:tcW w:w="4305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412D" w:rsidRPr="00C054BB" w:rsidRDefault="0068412D" w:rsidP="0068412D">
            <w:pPr>
              <w:widowControl w:val="0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4BB">
              <w:rPr>
                <w:rFonts w:ascii="Arial" w:hAnsi="Arial" w:cs="Arial"/>
                <w:sz w:val="24"/>
                <w:szCs w:val="24"/>
              </w:rPr>
              <w:t>Apprendimento cooperativo </w:t>
            </w:r>
          </w:p>
        </w:tc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2D" w:rsidRPr="00C054BB" w:rsidRDefault="0068412D" w:rsidP="00EE32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caps/>
          <w:sz w:val="24"/>
          <w:szCs w:val="24"/>
        </w:rPr>
      </w:pPr>
    </w:p>
    <w:p w:rsidR="009D4121" w:rsidRPr="008D76B7" w:rsidRDefault="008D76B7" w:rsidP="008D76B7">
      <w:pPr>
        <w:pStyle w:val="Titolo1"/>
        <w:keepNext w:val="0"/>
        <w:widowControl w:val="0"/>
        <w:spacing w:line="360" w:lineRule="auto"/>
        <w:jc w:val="both"/>
        <w:rPr>
          <w:sz w:val="24"/>
          <w:szCs w:val="24"/>
        </w:rPr>
      </w:pPr>
      <w:r w:rsidRPr="008D76B7">
        <w:rPr>
          <w:caps/>
          <w:sz w:val="24"/>
          <w:szCs w:val="24"/>
        </w:rPr>
        <w:br w:type="page"/>
      </w:r>
      <w:r w:rsidR="00D53378" w:rsidRPr="008D76B7">
        <w:rPr>
          <w:caps/>
          <w:sz w:val="24"/>
          <w:szCs w:val="24"/>
        </w:rPr>
        <w:t>VISITE guidate</w:t>
      </w: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453"/>
        <w:gridCol w:w="1772"/>
        <w:gridCol w:w="5227"/>
      </w:tblGrid>
      <w:tr w:rsidR="009D4121" w:rsidRPr="00C054BB"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VISITE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Sede</w:t>
            </w:r>
          </w:p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e/o</w:t>
            </w:r>
          </w:p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luogo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periodo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b/>
                <w:smallCaps/>
                <w:sz w:val="24"/>
                <w:szCs w:val="24"/>
              </w:rPr>
              <w:t>DOCENTI ACCOMPAGNATORI</w:t>
            </w:r>
          </w:p>
        </w:tc>
      </w:tr>
      <w:tr w:rsidR="009D4121" w:rsidRPr="00C054BB">
        <w:trPr>
          <w:trHeight w:hRule="exact" w:val="1001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rPr>
          <w:trHeight w:hRule="exact" w:val="107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rPr>
          <w:trHeight w:hRule="exact" w:val="1375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4121" w:rsidRPr="00C054BB">
        <w:trPr>
          <w:trHeight w:hRule="exact" w:val="1074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</w:rPr>
      </w:pPr>
    </w:p>
    <w:p w:rsidR="009D4121" w:rsidRPr="00C054BB" w:rsidRDefault="009D4121">
      <w:pPr>
        <w:pStyle w:val="Titolo1"/>
        <w:keepNext w:val="0"/>
        <w:widowControl w:val="0"/>
        <w:spacing w:line="360" w:lineRule="auto"/>
        <w:jc w:val="both"/>
        <w:rPr>
          <w:b w:val="0"/>
          <w:caps/>
          <w:sz w:val="24"/>
          <w:szCs w:val="24"/>
        </w:rPr>
      </w:pPr>
    </w:p>
    <w:p w:rsidR="009D4121" w:rsidRPr="00C054BB" w:rsidRDefault="00D53378">
      <w:pPr>
        <w:pStyle w:val="Titolo1"/>
        <w:keepNext w:val="0"/>
        <w:widowControl w:val="0"/>
        <w:spacing w:line="360" w:lineRule="auto"/>
        <w:jc w:val="both"/>
        <w:rPr>
          <w:sz w:val="24"/>
          <w:szCs w:val="24"/>
        </w:rPr>
      </w:pPr>
      <w:r w:rsidRPr="00C054BB">
        <w:rPr>
          <w:caps/>
          <w:sz w:val="24"/>
          <w:szCs w:val="24"/>
        </w:rPr>
        <w:t>progetti</w:t>
      </w:r>
    </w:p>
    <w:p w:rsidR="009D4121" w:rsidRPr="00C054BB" w:rsidRDefault="009D4121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3984"/>
      </w:tblGrid>
      <w:tr w:rsidR="009D4121" w:rsidRPr="00C054BB">
        <w:trPr>
          <w:trHeight w:val="60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descrizione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4121" w:rsidRPr="00C054BB" w:rsidRDefault="00D53378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C054BB">
              <w:rPr>
                <w:rFonts w:ascii="Arial" w:hAnsi="Arial" w:cs="Arial"/>
                <w:b/>
                <w:caps/>
                <w:sz w:val="24"/>
                <w:szCs w:val="24"/>
              </w:rPr>
              <w:t>Docenti coinvolti</w:t>
            </w:r>
          </w:p>
        </w:tc>
      </w:tr>
      <w:tr w:rsidR="009D4121" w:rsidRPr="00C054BB">
        <w:trPr>
          <w:trHeight w:val="42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napToGrid w:val="0"/>
              <w:spacing w:line="360" w:lineRule="auto"/>
              <w:jc w:val="both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4121" w:rsidRPr="00C054BB" w:rsidRDefault="009D4121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121" w:rsidRPr="00C054BB" w:rsidRDefault="009D4121">
            <w:pPr>
              <w:widowControl w:val="0"/>
              <w:snapToGri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i/>
          <w:caps/>
          <w:sz w:val="24"/>
          <w:szCs w:val="24"/>
        </w:rPr>
      </w:pPr>
    </w:p>
    <w:p w:rsidR="009D4121" w:rsidRPr="00C054BB" w:rsidRDefault="00515203" w:rsidP="00515203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C054BB">
        <w:rPr>
          <w:rFonts w:ascii="Arial" w:hAnsi="Arial" w:cs="Arial"/>
          <w:b/>
          <w:i/>
          <w:caps/>
          <w:sz w:val="24"/>
          <w:szCs w:val="24"/>
        </w:rPr>
        <w:br w:type="page"/>
      </w:r>
      <w:r w:rsidRPr="00C054BB">
        <w:rPr>
          <w:rFonts w:ascii="Arial" w:hAnsi="Arial" w:cs="Arial"/>
          <w:b/>
          <w:caps/>
          <w:sz w:val="24"/>
          <w:szCs w:val="24"/>
        </w:rPr>
        <w:t>PROGRAMMAZIONE DIDATTICA ANNUALE</w:t>
      </w:r>
    </w:p>
    <w:p w:rsidR="00515203" w:rsidRDefault="00515203" w:rsidP="008D76B7">
      <w:pPr>
        <w:jc w:val="center"/>
      </w:pPr>
      <w:r w:rsidRPr="00C054BB">
        <w:t>(compilare una scheda per ogni disciplina)</w:t>
      </w:r>
    </w:p>
    <w:p w:rsidR="008D76B7" w:rsidRPr="00C054BB" w:rsidRDefault="008D76B7" w:rsidP="008D76B7">
      <w:pPr>
        <w:jc w:val="center"/>
      </w:pPr>
    </w:p>
    <w:p w:rsidR="00515203" w:rsidRPr="00C054BB" w:rsidRDefault="00515203" w:rsidP="00515203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C054BB">
        <w:rPr>
          <w:rFonts w:ascii="Arial" w:hAnsi="Arial" w:cs="Arial"/>
          <w:b/>
          <w:caps/>
          <w:sz w:val="24"/>
          <w:szCs w:val="24"/>
        </w:rPr>
        <w:t>DOCENTE: _______________________________</w:t>
      </w:r>
    </w:p>
    <w:p w:rsidR="00515203" w:rsidRPr="00C054BB" w:rsidRDefault="00515203" w:rsidP="00515203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C054BB">
        <w:rPr>
          <w:rFonts w:ascii="Arial" w:hAnsi="Arial" w:cs="Arial"/>
          <w:b/>
          <w:caps/>
          <w:sz w:val="24"/>
          <w:szCs w:val="24"/>
        </w:rPr>
        <w:t>DISCIPLINA: ________________________________</w:t>
      </w:r>
    </w:p>
    <w:p w:rsidR="00515203" w:rsidRPr="00C054BB" w:rsidRDefault="00515203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6"/>
      </w:tblGrid>
      <w:tr w:rsidR="00515203" w:rsidRPr="00C054BB" w:rsidTr="001D5ECD">
        <w:tc>
          <w:tcPr>
            <w:tcW w:w="1666" w:type="pct"/>
            <w:shd w:val="clear" w:color="auto" w:fill="auto"/>
          </w:tcPr>
          <w:p w:rsidR="00515203" w:rsidRPr="001D5ECD" w:rsidRDefault="00515203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1D5ECD">
              <w:rPr>
                <w:rFonts w:ascii="Arial" w:hAnsi="Arial" w:cs="Arial"/>
                <w:b/>
                <w:caps/>
                <w:sz w:val="24"/>
                <w:szCs w:val="24"/>
              </w:rPr>
              <w:t>COMPETENZE SPECIFICHE</w:t>
            </w:r>
          </w:p>
        </w:tc>
        <w:tc>
          <w:tcPr>
            <w:tcW w:w="1666" w:type="pct"/>
            <w:shd w:val="clear" w:color="auto" w:fill="auto"/>
          </w:tcPr>
          <w:p w:rsidR="00515203" w:rsidRPr="001D5ECD" w:rsidRDefault="00515203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1D5ECD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CONOSCENZE </w:t>
            </w:r>
          </w:p>
        </w:tc>
        <w:tc>
          <w:tcPr>
            <w:tcW w:w="1667" w:type="pct"/>
            <w:shd w:val="clear" w:color="auto" w:fill="auto"/>
          </w:tcPr>
          <w:p w:rsidR="00515203" w:rsidRPr="001D5ECD" w:rsidRDefault="00515203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1D5ECD">
              <w:rPr>
                <w:rFonts w:ascii="Arial" w:hAnsi="Arial" w:cs="Arial"/>
                <w:b/>
                <w:caps/>
                <w:sz w:val="24"/>
                <w:szCs w:val="24"/>
              </w:rPr>
              <w:t>ABILITà</w:t>
            </w:r>
          </w:p>
        </w:tc>
      </w:tr>
      <w:tr w:rsidR="00515203" w:rsidRPr="00C054BB" w:rsidTr="001D5ECD">
        <w:tc>
          <w:tcPr>
            <w:tcW w:w="1666" w:type="pct"/>
            <w:shd w:val="clear" w:color="auto" w:fill="auto"/>
          </w:tcPr>
          <w:p w:rsidR="00515203" w:rsidRPr="001D5ECD" w:rsidRDefault="00515203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:rsidR="00C054BB" w:rsidRPr="001D5ECD" w:rsidRDefault="00C054BB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1666" w:type="pct"/>
            <w:shd w:val="clear" w:color="auto" w:fill="auto"/>
          </w:tcPr>
          <w:p w:rsidR="00515203" w:rsidRPr="001D5ECD" w:rsidRDefault="00515203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515203" w:rsidRPr="001D5ECD" w:rsidRDefault="00515203" w:rsidP="001D5ECD">
            <w:pPr>
              <w:pStyle w:val="Intestazione"/>
              <w:widowControl w:val="0"/>
              <w:tabs>
                <w:tab w:val="clear" w:pos="4819"/>
                <w:tab w:val="clear" w:pos="9638"/>
              </w:tabs>
              <w:spacing w:line="360" w:lineRule="auto"/>
              <w:jc w:val="both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:rsidR="00515203" w:rsidRPr="00C054BB" w:rsidRDefault="00515203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515203" w:rsidRPr="00C054BB" w:rsidRDefault="00515203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9D4121" w:rsidRPr="00C054BB" w:rsidRDefault="009D4121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b/>
          <w:i/>
          <w:caps/>
          <w:sz w:val="24"/>
          <w:szCs w:val="24"/>
        </w:rPr>
      </w:pPr>
    </w:p>
    <w:p w:rsidR="009D4121" w:rsidRPr="00C054BB" w:rsidRDefault="00D53378">
      <w:pPr>
        <w:pStyle w:val="Intestazione"/>
        <w:widowControl w:val="0"/>
        <w:tabs>
          <w:tab w:val="clear" w:pos="4819"/>
          <w:tab w:val="clear" w:pos="9638"/>
        </w:tabs>
        <w:spacing w:line="360" w:lineRule="auto"/>
        <w:jc w:val="right"/>
        <w:rPr>
          <w:rFonts w:ascii="Arial" w:hAnsi="Arial" w:cs="Arial"/>
        </w:rPr>
      </w:pPr>
      <w:r w:rsidRPr="00C054BB">
        <w:rPr>
          <w:rFonts w:ascii="Arial" w:hAnsi="Arial" w:cs="Arial"/>
          <w:b/>
          <w:i/>
          <w:caps/>
          <w:sz w:val="24"/>
          <w:szCs w:val="24"/>
        </w:rPr>
        <w:t>L</w:t>
      </w:r>
      <w:r w:rsidRPr="00C054BB">
        <w:rPr>
          <w:rFonts w:ascii="Arial" w:hAnsi="Arial" w:cs="Arial"/>
          <w:b/>
          <w:i/>
          <w:sz w:val="24"/>
          <w:szCs w:val="24"/>
        </w:rPr>
        <w:t>e insegnanti</w:t>
      </w:r>
    </w:p>
    <w:sectPr w:rsidR="009D4121" w:rsidRPr="00C054B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134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EB" w:rsidRDefault="00BE57EB">
      <w:r>
        <w:separator/>
      </w:r>
    </w:p>
  </w:endnote>
  <w:endnote w:type="continuationSeparator" w:id="0">
    <w:p w:rsidR="00BE57EB" w:rsidRDefault="00BE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CA8" w:rsidRDefault="00951C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CA8" w:rsidRDefault="00951C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CA8" w:rsidRDefault="00951CA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21" w:rsidRDefault="009D41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21" w:rsidRDefault="009D412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21" w:rsidRDefault="009D41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EB" w:rsidRDefault="00BE57EB">
      <w:r>
        <w:separator/>
      </w:r>
    </w:p>
  </w:footnote>
  <w:footnote w:type="continuationSeparator" w:id="0">
    <w:p w:rsidR="00BE57EB" w:rsidRDefault="00BE5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CA8" w:rsidRDefault="00951C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21" w:rsidRDefault="00D53378">
    <w:pPr>
      <w:jc w:val="right"/>
      <w:rPr>
        <w:sz w:val="24"/>
        <w:szCs w:val="24"/>
      </w:rPr>
    </w:pPr>
    <w:r>
      <w:rPr>
        <w:sz w:val="24"/>
        <w:szCs w:val="24"/>
      </w:rPr>
      <w:t>ISTITUTO COMPRENSIVO STATALE</w:t>
    </w:r>
  </w:p>
  <w:p w:rsidR="009D4121" w:rsidRDefault="00D53378">
    <w:pPr>
      <w:jc w:val="right"/>
      <w:rPr>
        <w:sz w:val="24"/>
        <w:szCs w:val="24"/>
      </w:rPr>
    </w:pPr>
    <w:r>
      <w:rPr>
        <w:sz w:val="24"/>
        <w:szCs w:val="24"/>
      </w:rPr>
      <w:t>Via Venezia, 15 -  66020 SAN GIOVANNI TEATINO (CH)</w:t>
    </w:r>
  </w:p>
  <w:p w:rsidR="009D4121" w:rsidRDefault="00D53378">
    <w:pPr>
      <w:jc w:val="right"/>
    </w:pPr>
    <w:r>
      <w:rPr>
        <w:sz w:val="24"/>
        <w:szCs w:val="24"/>
      </w:rPr>
      <w:t>Programmazione concordata classe III C</w:t>
    </w:r>
  </w:p>
  <w:p w:rsidR="009D4121" w:rsidRDefault="009D41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CA8" w:rsidRDefault="00951CA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21" w:rsidRDefault="009D412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21" w:rsidRDefault="009D4121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121" w:rsidRDefault="009D41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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4"/>
      </w:rPr>
    </w:lvl>
  </w:abstractNum>
  <w:abstractNum w:abstractNumId="8" w15:restartNumberingAfterBreak="0">
    <w:nsid w:val="000A20C1"/>
    <w:multiLevelType w:val="hybridMultilevel"/>
    <w:tmpl w:val="9F40D13A"/>
    <w:lvl w:ilvl="0" w:tplc="0000000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6C8C"/>
    <w:multiLevelType w:val="hybridMultilevel"/>
    <w:tmpl w:val="9782C5A8"/>
    <w:lvl w:ilvl="0" w:tplc="0000000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857F7"/>
    <w:multiLevelType w:val="hybridMultilevel"/>
    <w:tmpl w:val="C9E0155E"/>
    <w:lvl w:ilvl="0" w:tplc="0000000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91"/>
    <w:rsid w:val="001D5ECD"/>
    <w:rsid w:val="003E2889"/>
    <w:rsid w:val="00515203"/>
    <w:rsid w:val="0068412D"/>
    <w:rsid w:val="00872044"/>
    <w:rsid w:val="008C7F70"/>
    <w:rsid w:val="008D76B7"/>
    <w:rsid w:val="009066CC"/>
    <w:rsid w:val="00913F91"/>
    <w:rsid w:val="00951CA8"/>
    <w:rsid w:val="009D4121"/>
    <w:rsid w:val="00BA5DBC"/>
    <w:rsid w:val="00BE57EB"/>
    <w:rsid w:val="00C054BB"/>
    <w:rsid w:val="00CF5FA4"/>
    <w:rsid w:val="00D53378"/>
    <w:rsid w:val="00ED11A3"/>
    <w:rsid w:val="00F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F12A54A-E247-B343-9D46-318C8A79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  <w:sz w:val="22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  <w:sz w:val="22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  <w:sz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sz w:val="22"/>
      <w:szCs w:val="24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  <w:sz w:val="22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SottotitoloCarattere">
    <w:name w:val="Sottotitolo Carattere"/>
    <w:rPr>
      <w:b/>
      <w:bCs/>
      <w:szCs w:val="24"/>
    </w:rPr>
  </w:style>
  <w:style w:type="character" w:customStyle="1" w:styleId="TitoloCarattere">
    <w:name w:val="Titolo Carattere"/>
    <w:rPr>
      <w:b/>
      <w:bCs/>
      <w:sz w:val="28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next w:val="Normale"/>
    <w:pPr>
      <w:widowControl w:val="0"/>
      <w:tabs>
        <w:tab w:val="left" w:pos="2694"/>
      </w:tabs>
      <w:jc w:val="center"/>
    </w:pPr>
    <w:rPr>
      <w:sz w:val="4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Corpotesto"/>
    <w:qFormat/>
    <w:pPr>
      <w:overflowPunct/>
      <w:autoSpaceDE/>
      <w:textAlignment w:val="auto"/>
    </w:pPr>
    <w:rPr>
      <w:b/>
      <w:bCs/>
      <w:szCs w:val="24"/>
    </w:rPr>
  </w:style>
  <w:style w:type="paragraph" w:styleId="Titolo">
    <w:name w:val="Title"/>
    <w:basedOn w:val="Normale"/>
    <w:next w:val="Sottotitolo"/>
    <w:qFormat/>
    <w:pPr>
      <w:overflowPunct/>
      <w:autoSpaceDE/>
      <w:jc w:val="center"/>
      <w:textAlignment w:val="auto"/>
    </w:pPr>
    <w:rPr>
      <w:b/>
      <w:bCs/>
      <w:sz w:val="28"/>
      <w:szCs w:val="24"/>
    </w:rPr>
  </w:style>
  <w:style w:type="paragraph" w:styleId="Paragrafoelenco">
    <w:name w:val="List Paragraph"/>
    <w:basedOn w:val="Normale"/>
    <w:qFormat/>
    <w:pPr>
      <w:overflowPunct/>
      <w:autoSpaceDE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table" w:styleId="Grigliatabella">
    <w:name w:val="Table Grid"/>
    <w:basedOn w:val="Tabellanormale"/>
    <w:uiPriority w:val="59"/>
    <w:rsid w:val="0051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 DI  SCUOLA MATERNA , ELEMENTARE E MEDIA</vt:lpstr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 DI  SCUOLA MATERNA , ELEMENTARE E MEDIA</dc:title>
  <dc:subject/>
  <dc:creator>Marino Di Remigio</dc:creator>
  <cp:keywords/>
  <cp:lastModifiedBy>Dirigente</cp:lastModifiedBy>
  <cp:revision>2</cp:revision>
  <cp:lastPrinted>2017-10-02T10:04:00Z</cp:lastPrinted>
  <dcterms:created xsi:type="dcterms:W3CDTF">2020-10-28T13:53:00Z</dcterms:created>
  <dcterms:modified xsi:type="dcterms:W3CDTF">2020-10-28T13:53:00Z</dcterms:modified>
</cp:coreProperties>
</file>